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DCFB" w14:textId="77777777" w:rsidR="00AF35FD" w:rsidRDefault="00AF35FD">
      <w:pPr>
        <w:pStyle w:val="1"/>
        <w:spacing w:line="290" w:lineRule="exact"/>
        <w:ind w:left="0" w:hanging="229"/>
        <w:rPr>
          <w:rFonts w:ascii="游明朝" w:eastAsia="游明朝" w:hAnsi="游明朝" w:cs="游明朝" w:hint="eastAsia"/>
          <w:sz w:val="28"/>
          <w:szCs w:val="28"/>
        </w:rPr>
      </w:pPr>
      <w:r>
        <w:rPr>
          <w:rFonts w:ascii="游明朝" w:eastAsia="游明朝" w:hAnsi="游明朝" w:cs="游明朝" w:hint="eastAsia"/>
        </w:rPr>
        <w:t xml:space="preserve">別紙　</w:t>
      </w:r>
      <w:r>
        <w:rPr>
          <w:rFonts w:ascii="游明朝" w:eastAsia="游明朝" w:hAnsi="游明朝" w:cs="游明朝"/>
        </w:rPr>
        <w:t>1</w:t>
      </w:r>
    </w:p>
    <w:p w14:paraId="4C2849D9" w14:textId="77777777" w:rsidR="00AF35FD" w:rsidRDefault="00AF35FD">
      <w:pPr>
        <w:pStyle w:val="af8"/>
        <w:jc w:val="center"/>
        <w:rPr>
          <w:rFonts w:ascii="游明朝" w:eastAsia="游明朝" w:hAnsi="游明朝" w:cs="游明朝" w:hint="eastAsia"/>
          <w:spacing w:val="0"/>
        </w:rPr>
      </w:pPr>
      <w:r>
        <w:rPr>
          <w:rFonts w:ascii="游明朝" w:eastAsia="游明朝" w:hAnsi="游明朝" w:cs="游明朝" w:hint="eastAsia"/>
          <w:sz w:val="28"/>
          <w:szCs w:val="28"/>
        </w:rPr>
        <w:t>２０２５年度</w:t>
      </w:r>
      <w:r>
        <w:rPr>
          <w:rFonts w:ascii="游明朝" w:eastAsia="游明朝" w:hAnsi="游明朝" w:cs="游明朝" w:hint="eastAsia"/>
          <w:sz w:val="28"/>
          <w:szCs w:val="28"/>
        </w:rPr>
        <w:t xml:space="preserve"> </w:t>
      </w:r>
      <w:r>
        <w:rPr>
          <w:rFonts w:ascii="游明朝" w:eastAsia="游明朝" w:hAnsi="游明朝" w:cs="游明朝" w:hint="eastAsia"/>
          <w:sz w:val="28"/>
          <w:szCs w:val="28"/>
        </w:rPr>
        <w:t>JMSCA</w:t>
      </w:r>
      <w:r>
        <w:rPr>
          <w:rFonts w:ascii="游明朝" w:eastAsia="游明朝" w:hAnsi="游明朝" w:cs="游明朝" w:hint="eastAsia"/>
          <w:sz w:val="28"/>
          <w:szCs w:val="28"/>
        </w:rPr>
        <w:t>スポーツクライミング部ブロック別研修会参加申込書</w:t>
      </w:r>
    </w:p>
    <w:p w14:paraId="40A5DA4E" w14:textId="77777777" w:rsidR="00AF35FD" w:rsidRDefault="00AF35FD">
      <w:pPr>
        <w:pStyle w:val="af8"/>
        <w:ind w:right="660"/>
        <w:jc w:val="right"/>
        <w:rPr>
          <w:rFonts w:ascii="游明朝" w:eastAsia="游明朝" w:hAnsi="游明朝" w:cs="游明朝"/>
          <w:spacing w:val="3"/>
          <w:sz w:val="21"/>
          <w:szCs w:val="21"/>
        </w:rPr>
      </w:pPr>
      <w:r>
        <w:rPr>
          <w:rFonts w:ascii="游明朝" w:eastAsia="游明朝" w:hAnsi="游明朝" w:cs="游明朝" w:hint="eastAsia"/>
          <w:spacing w:val="0"/>
        </w:rPr>
        <w:t>【提出締切日：令和</w:t>
      </w:r>
      <w:r>
        <w:rPr>
          <w:rFonts w:ascii="游明朝" w:eastAsia="游明朝" w:hAnsi="游明朝" w:cs="游明朝" w:hint="eastAsia"/>
          <w:spacing w:val="0"/>
        </w:rPr>
        <w:t>8</w:t>
      </w:r>
      <w:r>
        <w:rPr>
          <w:rFonts w:ascii="游明朝" w:eastAsia="游明朝" w:hAnsi="游明朝" w:cs="游明朝" w:hint="eastAsia"/>
          <w:spacing w:val="0"/>
        </w:rPr>
        <w:t xml:space="preserve">年　</w:t>
      </w:r>
      <w:r>
        <w:rPr>
          <w:rFonts w:ascii="游明朝" w:eastAsia="游明朝" w:hAnsi="游明朝" w:cs="游明朝" w:hint="eastAsia"/>
          <w:spacing w:val="0"/>
        </w:rPr>
        <w:t>1</w:t>
      </w:r>
      <w:r>
        <w:rPr>
          <w:rFonts w:ascii="游明朝" w:eastAsia="游明朝" w:hAnsi="游明朝" w:cs="游明朝" w:hint="eastAsia"/>
          <w:spacing w:val="0"/>
        </w:rPr>
        <w:t xml:space="preserve">月　</w:t>
      </w:r>
      <w:r>
        <w:rPr>
          <w:rFonts w:ascii="游明朝" w:eastAsia="游明朝" w:hAnsi="游明朝" w:cs="游明朝" w:hint="eastAsia"/>
          <w:spacing w:val="0"/>
        </w:rPr>
        <w:t>16</w:t>
      </w:r>
      <w:r>
        <w:rPr>
          <w:rFonts w:ascii="游明朝" w:eastAsia="游明朝" w:hAnsi="游明朝" w:cs="游明朝" w:hint="eastAsia"/>
          <w:spacing w:val="0"/>
        </w:rPr>
        <w:t>日】</w:t>
      </w: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3"/>
        <w:gridCol w:w="1576"/>
        <w:gridCol w:w="4343"/>
      </w:tblGrid>
      <w:tr w:rsidR="00000000" w14:paraId="72829AA0" w14:textId="77777777">
        <w:trPr>
          <w:cantSplit/>
          <w:trHeight w:hRule="exact" w:val="1152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BF53" w14:textId="77777777" w:rsidR="00AF35FD" w:rsidRDefault="00AF35FD">
            <w:pPr>
              <w:pStyle w:val="af8"/>
            </w:pPr>
            <w:r>
              <w:rPr>
                <w:rFonts w:ascii="游明朝" w:eastAsia="游明朝" w:hAnsi="游明朝" w:cs="游明朝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spacing w:val="7"/>
                <w:sz w:val="21"/>
                <w:szCs w:val="21"/>
              </w:rPr>
              <w:t>氏名</w:t>
            </w:r>
            <w:r>
              <w:rPr>
                <w:rFonts w:ascii="游明朝" w:eastAsia="游明朝" w:hAnsi="游明朝" w:cs="游明朝"/>
                <w:spacing w:val="7"/>
                <w:sz w:val="21"/>
                <w:szCs w:val="21"/>
              </w:rPr>
              <w:t>（</w:t>
            </w:r>
            <w:r>
              <w:rPr>
                <w:rFonts w:ascii="游明朝" w:eastAsia="游明朝" w:hAnsi="游明朝" w:cs="游明朝" w:hint="eastAsia"/>
                <w:spacing w:val="7"/>
                <w:sz w:val="21"/>
                <w:szCs w:val="21"/>
              </w:rPr>
              <w:t>フリガナ</w:t>
            </w:r>
            <w:r>
              <w:rPr>
                <w:rFonts w:ascii="游明朝" w:eastAsia="游明朝" w:hAnsi="游明朝" w:cs="游明朝"/>
                <w:spacing w:val="7"/>
                <w:sz w:val="21"/>
                <w:szCs w:val="21"/>
              </w:rPr>
              <w:t>）</w:t>
            </w:r>
          </w:p>
        </w:tc>
        <w:tc>
          <w:tcPr>
            <w:tcW w:w="59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9696" w14:textId="77777777" w:rsidR="00AF35FD" w:rsidRDefault="00AF35FD">
            <w:pPr>
              <w:pStyle w:val="af8"/>
              <w:ind w:firstLine="217"/>
              <w:rPr>
                <w:rFonts w:ascii="游明朝" w:eastAsia="游明朝" w:hAnsi="游明朝" w:cs="游明朝" w:hint="eastAsia"/>
                <w:color w:val="000000"/>
                <w:spacing w:val="7"/>
                <w:sz w:val="21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000000"/>
                <w:spacing w:val="7"/>
                <w:sz w:val="21"/>
                <w:szCs w:val="21"/>
              </w:rPr>
              <w:t>所属岳連名：</w:t>
            </w:r>
            <w:r>
              <w:rPr>
                <w:rFonts w:ascii="游明朝" w:eastAsia="游明朝" w:hAnsi="游明朝" w:cs="游明朝"/>
                <w:color w:val="000000"/>
                <w:spacing w:val="0"/>
                <w:sz w:val="21"/>
                <w:szCs w:val="21"/>
              </w:rPr>
              <w:t>(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  <w:sz w:val="21"/>
                <w:szCs w:val="21"/>
              </w:rPr>
              <w:t xml:space="preserve">　　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  <w:sz w:val="21"/>
                <w:szCs w:val="21"/>
              </w:rPr>
              <w:t>) (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  <w:sz w:val="21"/>
                <w:szCs w:val="21"/>
              </w:rPr>
              <w:t>都･道･府･県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  <w:sz w:val="21"/>
                <w:szCs w:val="21"/>
              </w:rPr>
              <w:t>)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  <w:sz w:val="21"/>
                <w:szCs w:val="21"/>
              </w:rPr>
              <w:t>山岳連盟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  <w:sz w:val="21"/>
                <w:szCs w:val="21"/>
              </w:rPr>
              <w:t>協会）</w:t>
            </w:r>
          </w:p>
          <w:p w14:paraId="4DC9E49D" w14:textId="77777777" w:rsidR="00AF35FD" w:rsidRDefault="00AF35FD">
            <w:pPr>
              <w:pStyle w:val="af8"/>
              <w:ind w:firstLine="217"/>
              <w:rPr>
                <w:rFonts w:ascii="游明朝" w:eastAsia="游明朝" w:hAnsi="游明朝" w:cs="游明朝"/>
                <w:color w:val="000000"/>
                <w:spacing w:val="0"/>
              </w:rPr>
            </w:pPr>
            <w:r>
              <w:rPr>
                <w:rFonts w:ascii="游明朝" w:eastAsia="游明朝" w:hAnsi="游明朝" w:cs="游明朝" w:hint="eastAsia"/>
                <w:color w:val="000000"/>
                <w:spacing w:val="7"/>
                <w:sz w:val="21"/>
                <w:szCs w:val="21"/>
              </w:rPr>
              <w:t>所属山岳会名：</w:t>
            </w:r>
            <w:r>
              <w:rPr>
                <w:rFonts w:ascii="游明朝" w:eastAsia="游明朝" w:hAnsi="游明朝" w:cs="游明朝" w:hint="eastAsia"/>
                <w:color w:val="000000"/>
                <w:spacing w:val="7"/>
                <w:sz w:val="21"/>
                <w:szCs w:val="21"/>
              </w:rPr>
              <w:t>(</w:t>
            </w:r>
            <w:r>
              <w:rPr>
                <w:rFonts w:ascii="游明朝" w:eastAsia="游明朝" w:hAnsi="游明朝" w:cs="游明朝" w:hint="eastAsia"/>
                <w:color w:val="000000"/>
                <w:spacing w:val="7"/>
                <w:sz w:val="21"/>
                <w:szCs w:val="21"/>
              </w:rPr>
              <w:t xml:space="preserve">　　　　　　　　　</w:t>
            </w:r>
            <w:r>
              <w:rPr>
                <w:rFonts w:ascii="游明朝" w:eastAsia="游明朝" w:hAnsi="游明朝" w:cs="游明朝" w:hint="eastAsia"/>
                <w:color w:val="000000"/>
                <w:spacing w:val="7"/>
                <w:sz w:val="21"/>
                <w:szCs w:val="21"/>
              </w:rPr>
              <w:t xml:space="preserve">     </w:t>
            </w:r>
            <w:r>
              <w:rPr>
                <w:rFonts w:ascii="游明朝" w:eastAsia="游明朝" w:hAnsi="游明朝" w:cs="游明朝" w:hint="eastAsia"/>
                <w:color w:val="000000"/>
                <w:spacing w:val="7"/>
                <w:sz w:val="21"/>
                <w:szCs w:val="21"/>
              </w:rPr>
              <w:t xml:space="preserve">　　　　　）</w:t>
            </w:r>
          </w:p>
          <w:p w14:paraId="55543912" w14:textId="77777777" w:rsidR="00AF35FD" w:rsidRDefault="00AF35FD">
            <w:pPr>
              <w:pStyle w:val="af8"/>
              <w:rPr>
                <w:rFonts w:ascii="游明朝" w:eastAsia="游明朝" w:hAnsi="游明朝" w:cs="游明朝" w:hint="eastAsia"/>
                <w:color w:val="000000"/>
                <w:spacing w:val="0"/>
              </w:rPr>
            </w:pPr>
            <w:r>
              <w:rPr>
                <w:rFonts w:ascii="游明朝" w:eastAsia="游明朝" w:hAnsi="游明朝" w:cs="游明朝"/>
                <w:color w:val="000000"/>
                <w:spacing w:val="0"/>
              </w:rPr>
              <w:t xml:space="preserve">　日本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</w:rPr>
              <w:t>スポーツ</w:t>
            </w:r>
            <w:r>
              <w:rPr>
                <w:rFonts w:ascii="游明朝" w:eastAsia="游明朝" w:hAnsi="游明朝" w:cs="游明朝"/>
                <w:color w:val="000000"/>
                <w:spacing w:val="0"/>
              </w:rPr>
              <w:t>協会公認指導員資格番号</w:t>
            </w:r>
            <w:r>
              <w:rPr>
                <w:rFonts w:ascii="游明朝" w:eastAsia="游明朝" w:hAnsi="游明朝" w:cs="游明朝"/>
                <w:color w:val="000000"/>
                <w:spacing w:val="0"/>
              </w:rPr>
              <w:t>(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</w:rPr>
              <w:t xml:space="preserve"> </w:t>
            </w:r>
            <w:r>
              <w:rPr>
                <w:rFonts w:ascii="游明朝" w:eastAsia="游明朝" w:hAnsi="游明朝" w:cs="游明朝"/>
                <w:color w:val="000000"/>
                <w:spacing w:val="0"/>
              </w:rPr>
              <w:t xml:space="preserve">　　　　　　　</w:t>
            </w:r>
            <w:r>
              <w:rPr>
                <w:rFonts w:ascii="游明朝" w:eastAsia="游明朝" w:hAnsi="游明朝" w:cs="游明朝"/>
                <w:color w:val="000000"/>
                <w:spacing w:val="0"/>
              </w:rPr>
              <w:t>)</w:t>
            </w:r>
          </w:p>
          <w:p w14:paraId="1B1E3FCF" w14:textId="77777777" w:rsidR="00AF35FD" w:rsidRDefault="00AF35FD">
            <w:pPr>
              <w:pStyle w:val="af8"/>
            </w:pPr>
            <w:r>
              <w:rPr>
                <w:rFonts w:ascii="游明朝" w:eastAsia="游明朝" w:hAnsi="游明朝" w:cs="游明朝" w:hint="eastAsia"/>
                <w:color w:val="000000"/>
                <w:spacing w:val="0"/>
              </w:rPr>
              <w:t xml:space="preserve">　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</w:rPr>
              <w:t>JMSCA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</w:rPr>
              <w:t>公認資格番号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</w:rPr>
              <w:t>(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</w:rPr>
              <w:t xml:space="preserve">　　　　　　　　　　　　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</w:rPr>
              <w:t xml:space="preserve"> 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</w:rPr>
              <w:t xml:space="preserve">　　</w:t>
            </w:r>
            <w:r>
              <w:rPr>
                <w:rFonts w:ascii="游明朝" w:eastAsia="游明朝" w:hAnsi="游明朝" w:cs="游明朝" w:hint="eastAsia"/>
                <w:color w:val="000000"/>
                <w:spacing w:val="0"/>
              </w:rPr>
              <w:t>)</w:t>
            </w:r>
          </w:p>
        </w:tc>
      </w:tr>
      <w:tr w:rsidR="00000000" w14:paraId="59C40B24" w14:textId="77777777">
        <w:trPr>
          <w:cantSplit/>
          <w:trHeight w:hRule="exact" w:val="928"/>
        </w:trPr>
        <w:tc>
          <w:tcPr>
            <w:tcW w:w="4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CF55" w14:textId="77777777" w:rsidR="00AF35FD" w:rsidRDefault="00AF35FD">
            <w:pPr>
              <w:pStyle w:val="af8"/>
            </w:pPr>
            <w:r>
              <w:rPr>
                <w:rFonts w:ascii="游明朝" w:eastAsia="游明朝" w:hAnsi="游明朝" w:cs="游明朝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spacing w:val="7"/>
                <w:sz w:val="21"/>
                <w:szCs w:val="21"/>
              </w:rPr>
              <w:t>生年月日：</w:t>
            </w:r>
            <w:r>
              <w:rPr>
                <w:rFonts w:ascii="游明朝" w:eastAsia="游明朝" w:hAnsi="游明朝" w:cs="游明朝"/>
                <w:spacing w:val="7"/>
                <w:sz w:val="21"/>
                <w:szCs w:val="21"/>
              </w:rPr>
              <w:t>（</w:t>
            </w:r>
            <w:r>
              <w:rPr>
                <w:rFonts w:ascii="游明朝" w:eastAsia="游明朝" w:hAnsi="游明朝" w:cs="游明朝" w:hint="eastAsia"/>
                <w:spacing w:val="7"/>
                <w:sz w:val="21"/>
                <w:szCs w:val="21"/>
              </w:rPr>
              <w:t>昭和・平成</w:t>
            </w:r>
            <w:r>
              <w:rPr>
                <w:rFonts w:ascii="游明朝" w:eastAsia="游明朝" w:hAnsi="游明朝" w:cs="游明朝"/>
                <w:spacing w:val="7"/>
                <w:sz w:val="21"/>
                <w:szCs w:val="21"/>
              </w:rPr>
              <w:t>）</w:t>
            </w:r>
            <w:r>
              <w:rPr>
                <w:rFonts w:ascii="游明朝" w:eastAsia="游明朝" w:hAnsi="游明朝" w:cs="游明朝" w:hint="eastAsia"/>
                <w:spacing w:val="7"/>
                <w:sz w:val="21"/>
                <w:szCs w:val="21"/>
              </w:rPr>
              <w:t xml:space="preserve">　</w:t>
            </w:r>
            <w:r>
              <w:rPr>
                <w:rFonts w:ascii="游明朝" w:eastAsia="游明朝" w:hAnsi="游明朝" w:cs="游明朝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cs="游明朝" w:hint="eastAsia"/>
                <w:spacing w:val="7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spacing w:val="7"/>
                <w:sz w:val="21"/>
                <w:szCs w:val="21"/>
              </w:rPr>
              <w:t xml:space="preserve">　月</w:t>
            </w:r>
            <w:r>
              <w:rPr>
                <w:rFonts w:ascii="游明朝" w:eastAsia="游明朝" w:hAnsi="游明朝" w:cs="游明朝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cs="游明朝" w:hint="eastAsia"/>
                <w:spacing w:val="7"/>
                <w:sz w:val="21"/>
                <w:szCs w:val="21"/>
              </w:rPr>
              <w:t xml:space="preserve">　日</w:t>
            </w:r>
          </w:p>
        </w:tc>
        <w:tc>
          <w:tcPr>
            <w:tcW w:w="591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88B63D" w14:textId="77777777" w:rsidR="00AF35FD" w:rsidRDefault="00AF35FD">
            <w:pPr>
              <w:pStyle w:val="af8"/>
              <w:snapToGrid w:val="0"/>
              <w:rPr>
                <w:rFonts w:ascii="游明朝" w:eastAsia="游明朝" w:hAnsi="游明朝" w:cs="游明朝"/>
                <w:color w:val="000000"/>
                <w:spacing w:val="0"/>
                <w:sz w:val="21"/>
                <w:szCs w:val="21"/>
              </w:rPr>
            </w:pPr>
          </w:p>
        </w:tc>
      </w:tr>
      <w:tr w:rsidR="00000000" w14:paraId="1F73315D" w14:textId="77777777">
        <w:trPr>
          <w:cantSplit/>
          <w:trHeight w:hRule="exact" w:val="1542"/>
        </w:trPr>
        <w:tc>
          <w:tcPr>
            <w:tcW w:w="56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EC3AC5" w14:textId="77777777" w:rsidR="00AF35FD" w:rsidRDefault="00AF35FD">
            <w:pPr>
              <w:pStyle w:val="af8"/>
              <w:rPr>
                <w:rFonts w:ascii="游明朝" w:eastAsia="游明朝" w:hAnsi="游明朝" w:cs="游明朝"/>
                <w:spacing w:val="4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郵便番号：　　　－</w:t>
            </w:r>
          </w:p>
          <w:p w14:paraId="1197777A" w14:textId="77777777" w:rsidR="00AF35FD" w:rsidRDefault="00AF35FD">
            <w:pPr>
              <w:pStyle w:val="af8"/>
            </w:pPr>
            <w:r>
              <w:rPr>
                <w:rFonts w:ascii="游明朝" w:eastAsia="游明朝" w:hAnsi="游明朝" w:cs="游明朝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住所：</w:t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49F9" w14:textId="77777777" w:rsidR="00AF35FD" w:rsidRDefault="00AF35FD">
            <w:pPr>
              <w:pStyle w:val="af8"/>
              <w:rPr>
                <w:rFonts w:ascii="游明朝" w:eastAsia="游明朝" w:hAnsi="游明朝" w:cs="游明朝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電話番号</w:t>
            </w:r>
            <w:r>
              <w:rPr>
                <w:rFonts w:ascii="游明朝" w:eastAsia="游明朝" w:hAnsi="游明朝" w:cs="游明朝"/>
                <w:spacing w:val="9"/>
                <w:sz w:val="21"/>
                <w:szCs w:val="21"/>
              </w:rPr>
              <w:t>（</w:t>
            </w:r>
            <w:r>
              <w:rPr>
                <w:rFonts w:ascii="游明朝" w:eastAsia="游明朝" w:hAnsi="游明朝" w:cs="游明朝"/>
                <w:spacing w:val="9"/>
                <w:sz w:val="21"/>
                <w:szCs w:val="21"/>
              </w:rPr>
              <w:t>FAX</w:t>
            </w:r>
            <w:r>
              <w:rPr>
                <w:rFonts w:ascii="游明朝" w:eastAsia="游明朝" w:hAnsi="游明朝" w:cs="游明朝"/>
                <w:spacing w:val="9"/>
                <w:sz w:val="21"/>
                <w:szCs w:val="21"/>
              </w:rPr>
              <w:t>）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：</w:t>
            </w:r>
          </w:p>
          <w:p w14:paraId="7D55E0AC" w14:textId="77777777" w:rsidR="00AF35FD" w:rsidRDefault="00AF35FD">
            <w:pPr>
              <w:pStyle w:val="af8"/>
              <w:rPr>
                <w:rFonts w:ascii="游明朝" w:eastAsia="游明朝" w:hAnsi="游明朝" w:cs="游明朝"/>
                <w:spacing w:val="9"/>
                <w:sz w:val="21"/>
                <w:szCs w:val="21"/>
              </w:rPr>
            </w:pPr>
          </w:p>
          <w:p w14:paraId="62991334" w14:textId="77777777" w:rsidR="00AF35FD" w:rsidRDefault="00AF35FD">
            <w:pPr>
              <w:pStyle w:val="af8"/>
              <w:rPr>
                <w:rFonts w:ascii="游明朝" w:eastAsia="游明朝" w:hAnsi="游明朝" w:cs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E-Mail:</w:t>
            </w:r>
          </w:p>
          <w:p w14:paraId="2582A150" w14:textId="77777777" w:rsidR="00AF35FD" w:rsidRDefault="00AF35FD">
            <w:pPr>
              <w:pStyle w:val="af8"/>
              <w:rPr>
                <w:rFonts w:ascii="游明朝" w:eastAsia="游明朝" w:hAnsi="游明朝" w:cs="游明朝"/>
                <w:spacing w:val="0"/>
                <w:sz w:val="21"/>
                <w:szCs w:val="21"/>
              </w:rPr>
            </w:pPr>
          </w:p>
        </w:tc>
      </w:tr>
      <w:tr w:rsidR="00000000" w14:paraId="78E6E299" w14:textId="77777777">
        <w:trPr>
          <w:cantSplit/>
          <w:trHeight w:hRule="exact" w:val="2075"/>
        </w:trPr>
        <w:tc>
          <w:tcPr>
            <w:tcW w:w="100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7236" w14:textId="77777777" w:rsidR="00AF35FD" w:rsidRDefault="00AF35FD">
            <w:pPr>
              <w:pStyle w:val="af8"/>
              <w:rPr>
                <w:rFonts w:ascii="游明朝" w:eastAsia="游明朝" w:hAnsi="游明朝" w:cs="游明朝" w:hint="eastAsia"/>
                <w:spacing w:val="9"/>
                <w:szCs w:val="21"/>
              </w:rPr>
            </w:pPr>
            <w:r>
              <w:rPr>
                <w:rFonts w:ascii="游明朝" w:eastAsia="游明朝" w:hAnsi="游明朝" w:cs="游明朝"/>
                <w:spacing w:val="4"/>
              </w:rPr>
              <w:t xml:space="preserve"> </w:t>
            </w:r>
            <w:r>
              <w:rPr>
                <w:rFonts w:ascii="游明朝" w:eastAsia="游明朝" w:hAnsi="游明朝" w:cs="游明朝" w:hint="eastAsia"/>
                <w:spacing w:val="9"/>
              </w:rPr>
              <w:t>参加区分</w:t>
            </w:r>
            <w:r>
              <w:rPr>
                <w:rFonts w:ascii="游明朝" w:eastAsia="游明朝" w:hAnsi="游明朝" w:cs="游明朝"/>
                <w:spacing w:val="9"/>
              </w:rPr>
              <w:t>（</w:t>
            </w:r>
            <w:r>
              <w:rPr>
                <w:rFonts w:ascii="游明朝" w:eastAsia="游明朝" w:hAnsi="游明朝" w:cs="游明朝" w:hint="eastAsia"/>
                <w:spacing w:val="9"/>
              </w:rPr>
              <w:t>○で囲む</w:t>
            </w:r>
            <w:r>
              <w:rPr>
                <w:rFonts w:ascii="游明朝" w:eastAsia="游明朝" w:hAnsi="游明朝" w:cs="游明朝"/>
                <w:spacing w:val="9"/>
              </w:rPr>
              <w:t>）</w:t>
            </w:r>
            <w:r>
              <w:rPr>
                <w:rFonts w:ascii="游明朝" w:eastAsia="游明朝" w:hAnsi="游明朝" w:cs="游明朝" w:hint="eastAsia"/>
                <w:spacing w:val="9"/>
              </w:rPr>
              <w:t>：</w:t>
            </w:r>
          </w:p>
          <w:p w14:paraId="33DF48A6" w14:textId="77777777" w:rsidR="00AF35FD" w:rsidRDefault="00AF35FD">
            <w:pPr>
              <w:pStyle w:val="1"/>
              <w:widowControl/>
              <w:numPr>
                <w:ilvl w:val="0"/>
                <w:numId w:val="1"/>
              </w:numPr>
              <w:suppressAutoHyphens w:val="0"/>
              <w:overflowPunct/>
              <w:spacing w:line="290" w:lineRule="exact"/>
              <w:contextualSpacing/>
              <w:jc w:val="left"/>
              <w:rPr>
                <w:rFonts w:ascii="游明朝" w:eastAsia="游明朝" w:hAnsi="游明朝" w:cs="游明朝" w:hint="eastAsia"/>
                <w:szCs w:val="21"/>
              </w:rPr>
            </w:pPr>
            <w:r>
              <w:rPr>
                <w:rFonts w:ascii="游明朝" w:eastAsia="游明朝" w:hAnsi="游明朝" w:cs="游明朝" w:hint="eastAsia"/>
                <w:spacing w:val="9"/>
                <w:szCs w:val="21"/>
              </w:rPr>
              <w:t>JMSCA</w:t>
            </w:r>
            <w:r>
              <w:rPr>
                <w:rFonts w:ascii="游明朝" w:eastAsia="游明朝" w:hAnsi="游明朝" w:cs="游明朝" w:hint="eastAsia"/>
                <w:spacing w:val="9"/>
                <w:szCs w:val="21"/>
              </w:rPr>
              <w:t>公認</w:t>
            </w:r>
            <w:r>
              <w:rPr>
                <w:rFonts w:ascii="游明朝" w:eastAsia="游明朝" w:hAnsi="游明朝" w:cs="游明朝" w:hint="eastAsia"/>
                <w:szCs w:val="21"/>
              </w:rPr>
              <w:t xml:space="preserve">スポーツクライミングＣ級審判員認定研修　　　　</w:t>
            </w:r>
            <w:r>
              <w:rPr>
                <w:rFonts w:ascii="游明朝" w:eastAsia="游明朝" w:hAnsi="游明朝" w:cs="游明朝" w:hint="eastAsia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szCs w:val="21"/>
              </w:rPr>
              <w:t xml:space="preserve">　　　</w:t>
            </w:r>
          </w:p>
          <w:p w14:paraId="17F2E9A4" w14:textId="77777777" w:rsidR="00AF35FD" w:rsidRDefault="00AF35FD">
            <w:pPr>
              <w:pStyle w:val="1"/>
              <w:widowControl/>
              <w:suppressAutoHyphens w:val="0"/>
              <w:overflowPunct/>
              <w:spacing w:line="290" w:lineRule="exact"/>
              <w:ind w:left="896" w:firstLine="0"/>
              <w:contextualSpacing/>
              <w:jc w:val="left"/>
              <w:rPr>
                <w:rFonts w:ascii="游明朝" w:eastAsia="游明朝" w:hAnsi="游明朝" w:cs="游明朝" w:hint="eastAsia"/>
                <w:szCs w:val="21"/>
              </w:rPr>
            </w:pPr>
          </w:p>
          <w:p w14:paraId="5CF9EA2E" w14:textId="77777777" w:rsidR="00AF35FD" w:rsidRDefault="00AF35FD">
            <w:pPr>
              <w:pStyle w:val="1"/>
              <w:widowControl/>
              <w:suppressAutoHyphens w:val="0"/>
              <w:overflowPunct/>
              <w:spacing w:line="290" w:lineRule="exact"/>
              <w:ind w:left="176" w:firstLine="0"/>
              <w:contextualSpacing/>
              <w:jc w:val="left"/>
              <w:rPr>
                <w:rFonts w:ascii="游明朝" w:eastAsia="游明朝" w:hAnsi="游明朝" w:cs="游明朝" w:hint="eastAsia"/>
                <w:color w:val="FF0000"/>
                <w:spacing w:val="9"/>
                <w:szCs w:val="22"/>
              </w:rPr>
            </w:pPr>
            <w:r>
              <w:rPr>
                <w:rFonts w:ascii="游明朝" w:eastAsia="游明朝" w:hAnsi="游明朝" w:cs="游明朝" w:hint="eastAsia"/>
                <w:szCs w:val="21"/>
              </w:rPr>
              <w:t>（２）総合研修（「審判員</w:t>
            </w:r>
            <w:r>
              <w:rPr>
                <w:rFonts w:ascii="游明朝" w:eastAsia="游明朝" w:hAnsi="游明朝" w:cs="游明朝" w:hint="eastAsia"/>
                <w:szCs w:val="21"/>
              </w:rPr>
              <w:t>/</w:t>
            </w:r>
            <w:r>
              <w:rPr>
                <w:rFonts w:ascii="游明朝" w:eastAsia="游明朝" w:hAnsi="游明朝" w:cs="游明朝" w:hint="eastAsia"/>
                <w:szCs w:val="21"/>
              </w:rPr>
              <w:t>ルートセッター更新」「国スポ競技運営」「アンチ・ドーピング」義務研修）</w:t>
            </w:r>
          </w:p>
          <w:p w14:paraId="7A99C9FD" w14:textId="77777777" w:rsidR="00AF35FD" w:rsidRDefault="00AF35FD">
            <w:pPr>
              <w:pStyle w:val="1"/>
              <w:widowControl/>
              <w:tabs>
                <w:tab w:val="right" w:pos="8874"/>
              </w:tabs>
              <w:suppressAutoHyphens w:val="0"/>
              <w:overflowPunct/>
              <w:spacing w:line="290" w:lineRule="exact"/>
              <w:ind w:left="176" w:firstLine="0"/>
              <w:contextualSpacing/>
              <w:jc w:val="left"/>
              <w:rPr>
                <w:rFonts w:ascii="游明朝" w:eastAsia="游明朝" w:hAnsi="游明朝" w:cs="游明朝" w:hint="eastAsia"/>
                <w:color w:val="FF0000"/>
                <w:spacing w:val="9"/>
                <w:szCs w:val="22"/>
              </w:rPr>
            </w:pPr>
          </w:p>
        </w:tc>
      </w:tr>
      <w:tr w:rsidR="00000000" w14:paraId="49629FFA" w14:textId="77777777">
        <w:trPr>
          <w:cantSplit/>
          <w:trHeight w:hRule="exact" w:val="969"/>
        </w:trPr>
        <w:tc>
          <w:tcPr>
            <w:tcW w:w="100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F2CE" w14:textId="77777777" w:rsidR="00AF35FD" w:rsidRDefault="00AF35FD">
            <w:pPr>
              <w:pStyle w:val="af8"/>
            </w:pPr>
            <w:r>
              <w:rPr>
                <w:rFonts w:ascii="游明朝" w:eastAsia="游明朝" w:hAnsi="游明朝" w:cs="游明朝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岳連（協会）内の役職名：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 xml:space="preserve"> </w:t>
            </w:r>
          </w:p>
        </w:tc>
      </w:tr>
      <w:tr w:rsidR="00000000" w14:paraId="0D24BA0A" w14:textId="77777777">
        <w:trPr>
          <w:cantSplit/>
          <w:trHeight w:hRule="exact" w:val="3679"/>
        </w:trPr>
        <w:tc>
          <w:tcPr>
            <w:tcW w:w="100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1D2C" w14:textId="77777777" w:rsidR="00AF35FD" w:rsidRDefault="00AF35FD">
            <w:pPr>
              <w:pStyle w:val="af8"/>
              <w:ind w:firstLine="219"/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クライミング競技会、本国スポ、ブロック大会参加歴（選手、監督、審判員、役員等）</w:t>
            </w:r>
          </w:p>
          <w:p w14:paraId="048C1BA5" w14:textId="77777777" w:rsidR="00AF35FD" w:rsidRDefault="00AF35FD">
            <w:pPr>
              <w:pStyle w:val="af8"/>
              <w:ind w:firstLine="109"/>
              <w:rPr>
                <w:rFonts w:ascii="游明朝" w:eastAsia="游明朝" w:hAnsi="游明朝" w:cs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・選　手：</w:t>
            </w:r>
          </w:p>
          <w:p w14:paraId="0E0D49AF" w14:textId="77777777" w:rsidR="00AF35FD" w:rsidRDefault="00AF35FD">
            <w:pPr>
              <w:pStyle w:val="af8"/>
              <w:rPr>
                <w:rFonts w:ascii="游明朝" w:eastAsia="游明朝" w:hAnsi="游明朝" w:cs="游明朝"/>
                <w:spacing w:val="0"/>
                <w:sz w:val="21"/>
                <w:szCs w:val="21"/>
              </w:rPr>
            </w:pPr>
          </w:p>
          <w:p w14:paraId="2ED06FA7" w14:textId="77777777" w:rsidR="00AF35FD" w:rsidRDefault="00AF35FD">
            <w:pPr>
              <w:pStyle w:val="af8"/>
              <w:rPr>
                <w:rFonts w:ascii="游明朝" w:eastAsia="游明朝" w:hAnsi="游明朝" w:cs="游明朝"/>
                <w:spacing w:val="0"/>
                <w:sz w:val="21"/>
                <w:szCs w:val="21"/>
              </w:rPr>
            </w:pPr>
          </w:p>
          <w:p w14:paraId="0D583289" w14:textId="77777777" w:rsidR="00AF35FD" w:rsidRDefault="00AF35FD">
            <w:pPr>
              <w:pStyle w:val="af8"/>
              <w:rPr>
                <w:rFonts w:ascii="游明朝" w:eastAsia="游明朝" w:hAnsi="游明朝" w:cs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・監　督：</w:t>
            </w:r>
          </w:p>
          <w:p w14:paraId="0B977595" w14:textId="77777777" w:rsidR="00AF35FD" w:rsidRDefault="00AF35FD">
            <w:pPr>
              <w:pStyle w:val="af8"/>
              <w:rPr>
                <w:rFonts w:ascii="游明朝" w:eastAsia="游明朝" w:hAnsi="游明朝" w:cs="游明朝"/>
                <w:spacing w:val="0"/>
                <w:sz w:val="21"/>
                <w:szCs w:val="21"/>
              </w:rPr>
            </w:pPr>
          </w:p>
          <w:p w14:paraId="4C86975D" w14:textId="77777777" w:rsidR="00AF35FD" w:rsidRDefault="00AF35FD">
            <w:pPr>
              <w:pStyle w:val="af8"/>
              <w:rPr>
                <w:rFonts w:ascii="游明朝" w:eastAsia="游明朝" w:hAnsi="游明朝" w:cs="游明朝"/>
                <w:spacing w:val="0"/>
                <w:sz w:val="21"/>
                <w:szCs w:val="21"/>
              </w:rPr>
            </w:pPr>
          </w:p>
          <w:p w14:paraId="6269BA80" w14:textId="77777777" w:rsidR="00AF35FD" w:rsidRDefault="00AF35FD">
            <w:pPr>
              <w:pStyle w:val="af8"/>
            </w:pPr>
            <w:r>
              <w:rPr>
                <w:rFonts w:ascii="游明朝" w:eastAsia="游明朝" w:hAnsi="游明朝" w:cs="游明朝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・ルートセッター、審判員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/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役員：</w:t>
            </w:r>
          </w:p>
        </w:tc>
      </w:tr>
      <w:tr w:rsidR="00000000" w14:paraId="37853DCC" w14:textId="77777777">
        <w:trPr>
          <w:cantSplit/>
          <w:trHeight w:hRule="exact" w:val="2741"/>
        </w:trPr>
        <w:tc>
          <w:tcPr>
            <w:tcW w:w="100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B692" w14:textId="77777777" w:rsidR="00AF35FD" w:rsidRDefault="00AF35FD">
            <w:pPr>
              <w:pStyle w:val="af8"/>
              <w:spacing w:before="110" w:line="650" w:lineRule="exact"/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 xml:space="preserve">　上記の者が参加することを推薦します</w:t>
            </w:r>
          </w:p>
          <w:p w14:paraId="3DC5EDEF" w14:textId="77777777" w:rsidR="00AF35FD" w:rsidRDefault="00AF35FD">
            <w:pPr>
              <w:pStyle w:val="af8"/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 xml:space="preserve">　　　　　　　　　　　　　　　　　　　　　　　　　令和　　年　　月　　日</w:t>
            </w:r>
          </w:p>
          <w:p w14:paraId="6D45BD11" w14:textId="77777777" w:rsidR="00AF35FD" w:rsidRDefault="00AF35FD">
            <w:pPr>
              <w:pStyle w:val="af8"/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</w:pPr>
          </w:p>
          <w:p w14:paraId="27732DD0" w14:textId="77777777" w:rsidR="00AF35FD" w:rsidRDefault="00AF35FD">
            <w:pPr>
              <w:pStyle w:val="af8"/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 xml:space="preserve">　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  <w:u w:val="single" w:color="000000"/>
              </w:rPr>
              <w:t xml:space="preserve">　　</w:t>
            </w:r>
            <w:r>
              <w:rPr>
                <w:rFonts w:ascii="游明朝" w:eastAsia="游明朝" w:hAnsi="游明朝" w:cs="游明朝"/>
                <w:spacing w:val="4"/>
                <w:sz w:val="21"/>
                <w:szCs w:val="21"/>
                <w:u w:val="single" w:color="000000"/>
              </w:rPr>
              <w:t xml:space="preserve">  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  <w:u w:val="single" w:color="000000"/>
              </w:rPr>
              <w:t xml:space="preserve">　　（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都･道･府･県）山岳連盟</w:t>
            </w:r>
            <w:r>
              <w:rPr>
                <w:rFonts w:ascii="游明朝" w:eastAsia="游明朝" w:hAnsi="游明朝" w:cs="游明朝"/>
                <w:spacing w:val="9"/>
                <w:sz w:val="21"/>
                <w:szCs w:val="21"/>
              </w:rPr>
              <w:t>（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協会</w:t>
            </w:r>
            <w:r>
              <w:rPr>
                <w:rFonts w:ascii="游明朝" w:eastAsia="游明朝" w:hAnsi="游明朝" w:cs="游明朝"/>
                <w:spacing w:val="9"/>
                <w:sz w:val="21"/>
                <w:szCs w:val="21"/>
              </w:rPr>
              <w:t>）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 xml:space="preserve">会長　　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  <w:u w:val="single" w:color="000000"/>
              </w:rPr>
              <w:t xml:space="preserve">　　　　　　　　　　　</w:t>
            </w: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 xml:space="preserve">　　印</w:t>
            </w:r>
          </w:p>
          <w:p w14:paraId="08B14920" w14:textId="77777777" w:rsidR="00AF35FD" w:rsidRDefault="00AF35FD">
            <w:pPr>
              <w:pStyle w:val="af8"/>
              <w:jc w:val="right"/>
              <w:rPr>
                <w:rFonts w:ascii="游明朝" w:eastAsia="游明朝" w:hAnsi="游明朝" w:cs="游明朝" w:hint="eastAsia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cs="游明朝" w:hint="eastAsia"/>
                <w:spacing w:val="9"/>
                <w:sz w:val="21"/>
                <w:szCs w:val="21"/>
              </w:rPr>
              <w:t>（直接主管岳連／協会へ申込む場合、「本項目記載」はこの限りではありません）</w:t>
            </w:r>
          </w:p>
          <w:p w14:paraId="144F0BD2" w14:textId="77777777" w:rsidR="00AF35FD" w:rsidRDefault="00AF35FD">
            <w:pPr>
              <w:pStyle w:val="af8"/>
              <w:rPr>
                <w:rFonts w:ascii="游明朝" w:eastAsia="游明朝" w:hAnsi="游明朝" w:cs="游明朝" w:hint="eastAsia"/>
                <w:spacing w:val="0"/>
                <w:sz w:val="21"/>
                <w:szCs w:val="21"/>
              </w:rPr>
            </w:pPr>
          </w:p>
        </w:tc>
      </w:tr>
    </w:tbl>
    <w:p w14:paraId="0DA09208" w14:textId="77777777" w:rsidR="00AF35FD" w:rsidRDefault="00AF35FD">
      <w:pPr>
        <w:pStyle w:val="ListParagraph"/>
        <w:numPr>
          <w:ilvl w:val="0"/>
          <w:numId w:val="2"/>
        </w:numPr>
        <w:jc w:val="right"/>
      </w:pPr>
      <w:r>
        <w:rPr>
          <w:rFonts w:ascii="游明朝" w:eastAsia="游明朝" w:hAnsi="游明朝" w:cs="游明朝" w:hint="eastAsia"/>
          <w:szCs w:val="21"/>
        </w:rPr>
        <w:t>本申込書での提出された個人情報は、研修会の主旨・目的以外に使用いたしませ</w:t>
      </w:r>
      <w:r>
        <w:rPr>
          <w:rFonts w:ascii="游明朝" w:eastAsia="游明朝" w:hAnsi="游明朝" w:cs="游明朝" w:hint="eastAsia"/>
        </w:rPr>
        <w:t>ん。</w:t>
      </w:r>
    </w:p>
    <w:sectPr w:rsidR="00000000">
      <w:pgSz w:w="11906" w:h="16838"/>
      <w:pgMar w:top="720" w:right="720" w:bottom="720" w:left="720" w:header="720" w:footer="720" w:gutter="0"/>
      <w:cols w:space="720"/>
      <w:docGrid w:type="linesAndChar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decimalFullWidth"/>
      <w:lvlText w:val="（%1）"/>
      <w:lvlJc w:val="left"/>
      <w:pPr>
        <w:tabs>
          <w:tab w:val="num" w:pos="0"/>
        </w:tabs>
        <w:ind w:left="896" w:hanging="720"/>
      </w:pPr>
      <w:rPr>
        <w:rFonts w:hint="default"/>
        <w:lang w:val="en-US"/>
      </w:rPr>
    </w:lvl>
  </w:abstractNum>
  <w:abstractNum w:abstractNumId="1" w15:restartNumberingAfterBreak="0">
    <w:nsid w:val="00000002"/>
    <w:multiLevelType w:val="multilevel"/>
    <w:tmpl w:val="00000002"/>
    <w:name w:val="WW8Num23"/>
    <w:lvl w:ilvl="0">
      <w:start w:val="2"/>
      <w:numFmt w:val="bullet"/>
      <w:lvlText w:val="※"/>
      <w:lvlJc w:val="left"/>
      <w:pPr>
        <w:tabs>
          <w:tab w:val="num" w:pos="0"/>
        </w:tabs>
        <w:ind w:left="570" w:hanging="360"/>
      </w:pPr>
      <w:rPr>
        <w:rFonts w:ascii="HG丸ｺﾞｼｯｸM-PRO" w:hAnsi="HG丸ｺﾞｼｯｸM-PRO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5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47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9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31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73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15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57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1833740">
    <w:abstractNumId w:val="0"/>
  </w:num>
  <w:num w:numId="2" w16cid:durableId="329456515">
    <w:abstractNumId w:val="1"/>
  </w:num>
  <w:num w:numId="3" w16cid:durableId="656693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BF0"/>
    <w:rsid w:val="00554BF0"/>
    <w:rsid w:val="00A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BADEB2"/>
  <w15:chartTrackingRefBased/>
  <w15:docId w15:val="{05E44C92-5559-4069-A7C1-994D6D20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spacing w:line="100" w:lineRule="atLeast"/>
      <w:ind w:firstLine="210"/>
      <w:jc w:val="both"/>
    </w:pPr>
    <w:rPr>
      <w:rFonts w:ascii="ＭＳ 明朝" w:eastAsia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ascii="ＭＳ 明朝" w:eastAsia="ＭＳ 明朝" w:hAnsi="ＭＳ 明朝"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4z2">
    <w:name w:val="WW8Num4z2"/>
    <w:rPr>
      <w:rFonts w:ascii="ＭＳ 明朝" w:eastAsia="ＭＳ 明朝" w:hAnsi="ＭＳ 明朝" w:cs="Times New Roman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  <w:rPr>
      <w:rFonts w:ascii="ＭＳ 明朝" w:eastAsia="ＭＳ 明朝" w:hAnsi="ＭＳ 明朝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ＭＳ ゴシック" w:eastAsia="ＭＳ ゴシック" w:hAnsi="ＭＳ ゴシック" w:cs="Times New Roman" w:hint="eastAsia"/>
    </w:rPr>
  </w:style>
  <w:style w:type="character" w:customStyle="1" w:styleId="WW8Num7z1">
    <w:name w:val="WW8Num7z1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  <w:lang w:val="en-US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lang w:val="en-US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7z0">
    <w:name w:val="WW8Num17z0"/>
    <w:rPr>
      <w:rFonts w:hint="eastAsia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8z2">
    <w:name w:val="WW8Num18z2"/>
    <w:rPr>
      <w:rFonts w:ascii="ＭＳ 明朝" w:eastAsia="ＭＳ 明朝" w:hAnsi="ＭＳ 明朝" w:cs="Times New Roman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HG丸ｺﾞｼｯｸM-PRO" w:eastAsia="HG丸ｺﾞｼｯｸM-PRO" w:hAnsi="HG丸ｺﾞｼｯｸM-PRO" w:cs="Times New Roman" w:hint="eastAsia"/>
      <w:color w:val="000000"/>
    </w:rPr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0">
    <w:name w:val="WW8Num23z0"/>
    <w:rPr>
      <w:rFonts w:ascii="HG丸ｺﾞｼｯｸM-PRO" w:eastAsia="HG丸ｺﾞｼｯｸM-PRO" w:hAnsi="HG丸ｺﾞｼｯｸM-PRO" w:cs="Times New Roman" w:hint="eastAsia"/>
    </w:rPr>
  </w:style>
  <w:style w:type="character" w:customStyle="1" w:styleId="WW8Num23z1">
    <w:name w:val="WW8Num23z1"/>
    <w:rPr>
      <w:rFonts w:ascii="Wingdings" w:hAnsi="Wingdings" w:cs="Wingdings" w:hint="default"/>
    </w:rPr>
  </w:style>
  <w:style w:type="character" w:customStyle="1" w:styleId="WW8Num24z0">
    <w:name w:val="WW8Num24z0"/>
    <w:rPr>
      <w:rFonts w:ascii="ＭＳ ゴシック" w:eastAsia="ＭＳ ゴシック" w:hAnsi="ＭＳ ゴシック" w:cs="Times New Roman" w:hint="eastAsia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8z0">
    <w:name w:val="WW8Num28z0"/>
    <w:rPr>
      <w:rFonts w:hint="default"/>
    </w:rPr>
  </w:style>
  <w:style w:type="character" w:styleId="a3">
    <w:name w:val="Default Paragraph Font"/>
  </w:style>
  <w:style w:type="character" w:customStyle="1" w:styleId="a4">
    <w:name w:val="フッター (文字)"/>
    <w:rPr>
      <w:rFonts w:ascii="ＭＳ 明朝" w:eastAsia="ＭＳ 明朝" w:hAnsi="ＭＳ 明朝" w:cs="Times New Roman"/>
      <w:kern w:val="0"/>
      <w:szCs w:val="24"/>
    </w:rPr>
  </w:style>
  <w:style w:type="character" w:customStyle="1" w:styleId="a5">
    <w:name w:val="ヘッダー (文字)"/>
    <w:rPr>
      <w:rFonts w:ascii="ＭＳ 明朝" w:eastAsia="ＭＳ 明朝" w:hAnsi="ＭＳ 明朝" w:cs="Times New Roman"/>
      <w:kern w:val="0"/>
      <w:szCs w:val="24"/>
    </w:rPr>
  </w:style>
  <w:style w:type="character" w:customStyle="1" w:styleId="a6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記 (文字)"/>
    <w:rPr>
      <w:rFonts w:ascii="ＭＳ 明朝" w:eastAsia="ＭＳ 明朝" w:hAnsi="ＭＳ 明朝" w:cs="ＭＳ 明朝"/>
      <w:color w:val="000000"/>
      <w:spacing w:val="1"/>
      <w:sz w:val="21"/>
      <w:szCs w:val="21"/>
    </w:rPr>
  </w:style>
  <w:style w:type="character" w:customStyle="1" w:styleId="a8">
    <w:name w:val="結語 (文字)"/>
    <w:rPr>
      <w:rFonts w:ascii="ＭＳ 明朝" w:eastAsia="ＭＳ 明朝" w:hAnsi="ＭＳ 明朝" w:cs="ＭＳ 明朝"/>
      <w:color w:val="000000"/>
      <w:spacing w:val="1"/>
      <w:sz w:val="21"/>
      <w:szCs w:val="21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コメント文字列 (文字)"/>
    <w:rPr>
      <w:rFonts w:ascii="ＭＳ 明朝" w:eastAsia="ＭＳ 明朝" w:hAnsi="ＭＳ 明朝" w:cs="ＭＳ 明朝"/>
      <w:sz w:val="21"/>
      <w:szCs w:val="24"/>
    </w:rPr>
  </w:style>
  <w:style w:type="character" w:customStyle="1" w:styleId="ab">
    <w:name w:val="コメント内容 (文字)"/>
    <w:rPr>
      <w:rFonts w:ascii="ＭＳ 明朝" w:eastAsia="ＭＳ 明朝" w:hAnsi="ＭＳ 明朝" w:cs="ＭＳ 明朝"/>
      <w:b/>
      <w:bCs/>
      <w:sz w:val="21"/>
      <w:szCs w:val="24"/>
    </w:rPr>
  </w:style>
  <w:style w:type="character" w:customStyle="1" w:styleId="ac">
    <w:name w:val="書式なし (文字)"/>
    <w:rPr>
      <w:rFonts w:ascii="HG丸ｺﾞｼｯｸM-PRO" w:eastAsia="HG丸ｺﾞｼｯｸM-PRO" w:hAnsi="HG丸ｺﾞｼｯｸM-PRO" w:cs="Courier New"/>
      <w:sz w:val="22"/>
      <w:szCs w:val="24"/>
    </w:rPr>
  </w:style>
  <w:style w:type="paragraph" w:customStyle="1" w:styleId="ad">
    <w:name w:val="見出し"/>
    <w:basedOn w:val="a"/>
    <w:next w:val="ae"/>
    <w:pPr>
      <w:keepNext/>
      <w:spacing w:before="240" w:after="120"/>
    </w:pPr>
    <w:rPr>
      <w:rFonts w:ascii="Liberation Sans" w:eastAsia="Noto Sans JP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索引"/>
    <w:basedOn w:val="a"/>
    <w:pPr>
      <w:suppressLineNumbers/>
    </w:pPr>
    <w:rPr>
      <w:rFonts w:cs="Arial"/>
    </w:rPr>
  </w:style>
  <w:style w:type="paragraph" w:styleId="af2">
    <w:name w:val="Note Heading"/>
    <w:basedOn w:val="a"/>
    <w:next w:val="a"/>
    <w:pPr>
      <w:jc w:val="center"/>
    </w:pPr>
    <w:rPr>
      <w:color w:val="000000"/>
      <w:spacing w:val="1"/>
      <w:szCs w:val="21"/>
    </w:rPr>
  </w:style>
  <w:style w:type="paragraph" w:styleId="af3">
    <w:name w:val="Balloon Text"/>
    <w:basedOn w:val="a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paragraph" w:styleId="af4">
    <w:name w:val="Salutation"/>
    <w:basedOn w:val="a"/>
    <w:pPr>
      <w:jc w:val="right"/>
    </w:pPr>
    <w:rPr>
      <w:color w:val="000000"/>
      <w:spacing w:val="1"/>
      <w:szCs w:val="21"/>
    </w:rPr>
  </w:style>
  <w:style w:type="paragraph" w:customStyle="1" w:styleId="af5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pPr>
      <w:ind w:left="840"/>
    </w:pPr>
  </w:style>
  <w:style w:type="paragraph" w:customStyle="1" w:styleId="ListParagraph">
    <w:name w:val="List Paragraph"/>
    <w:basedOn w:val="a"/>
    <w:pPr>
      <w:ind w:left="840"/>
    </w:pPr>
  </w:style>
  <w:style w:type="paragraph" w:customStyle="1" w:styleId="af8">
    <w:name w:val="一太郎"/>
    <w:pPr>
      <w:widowControl w:val="0"/>
      <w:suppressAutoHyphens/>
      <w:autoSpaceDE w:val="0"/>
      <w:spacing w:line="380" w:lineRule="exact"/>
      <w:jc w:val="both"/>
    </w:pPr>
    <w:rPr>
      <w:rFonts w:ascii="Century" w:eastAsia="ＭＳ 明朝" w:hAnsi="Century" w:cs="ＭＳ 明朝"/>
      <w:spacing w:val="1"/>
      <w:sz w:val="22"/>
    </w:rPr>
  </w:style>
  <w:style w:type="paragraph" w:customStyle="1" w:styleId="2">
    <w:name w:val="リスト段落2"/>
    <w:basedOn w:val="a"/>
    <w:pPr>
      <w:ind w:left="840"/>
    </w:pPr>
  </w:style>
  <w:style w:type="paragraph" w:styleId="af9">
    <w:name w:val="annotation text"/>
    <w:basedOn w:val="a"/>
    <w:pPr>
      <w:jc w:val="left"/>
    </w:pPr>
  </w:style>
  <w:style w:type="paragraph" w:styleId="afa">
    <w:name w:val="annotation subject"/>
    <w:basedOn w:val="af9"/>
    <w:next w:val="af9"/>
    <w:rPr>
      <w:b/>
      <w:bCs/>
    </w:rPr>
  </w:style>
  <w:style w:type="paragraph" w:styleId="afb">
    <w:name w:val="Plain Text"/>
    <w:basedOn w:val="a"/>
    <w:pPr>
      <w:widowControl/>
      <w:suppressAutoHyphens w:val="0"/>
      <w:overflowPunct/>
      <w:spacing w:line="240" w:lineRule="auto"/>
      <w:ind w:firstLine="0"/>
      <w:jc w:val="left"/>
    </w:pPr>
    <w:rPr>
      <w:rFonts w:ascii="HG丸ｺﾞｼｯｸM-PRO" w:eastAsia="HG丸ｺﾞｼｯｸM-PRO" w:hAnsi="HG丸ｺﾞｼｯｸM-PRO" w:cs="Courier New"/>
      <w:sz w:val="22"/>
    </w:rPr>
  </w:style>
  <w:style w:type="paragraph" w:customStyle="1" w:styleId="afc">
    <w:name w:val="表の内容"/>
    <w:basedOn w:val="a"/>
    <w:pPr>
      <w:suppressLineNumbers/>
    </w:pPr>
  </w:style>
  <w:style w:type="paragraph" w:customStyle="1" w:styleId="afd">
    <w:name w:val="表の見出し"/>
    <w:basedOn w:val="af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>dojimatsu</dc:creator>
  <cp:keywords/>
  <cp:lastModifiedBy>勇人 原</cp:lastModifiedBy>
  <cp:revision>2</cp:revision>
  <cp:lastPrinted>2022-10-28T22:00:00Z</cp:lastPrinted>
  <dcterms:created xsi:type="dcterms:W3CDTF">2025-09-10T05:49:00Z</dcterms:created>
  <dcterms:modified xsi:type="dcterms:W3CDTF">2025-09-10T05:49:00Z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